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680" w14:textId="77777777" w:rsidR="00EE386E" w:rsidRDefault="00EE386E" w:rsidP="00EE386E">
      <w:pPr>
        <w:pStyle w:val="Nagwek2"/>
        <w:tabs>
          <w:tab w:val="left" w:pos="0"/>
        </w:tabs>
        <w:spacing w:before="240"/>
        <w:jc w:val="right"/>
        <w:rPr>
          <w:rFonts w:ascii="Arial" w:hAnsi="Arial" w:cs="Arial"/>
          <w:i w:val="0"/>
          <w:iCs w:val="0"/>
        </w:rPr>
      </w:pPr>
      <w:r w:rsidRPr="00A7717B">
        <w:rPr>
          <w:rFonts w:ascii="Arial" w:hAnsi="Arial" w:cs="Arial"/>
          <w:i w:val="0"/>
          <w:iCs w:val="0"/>
        </w:rPr>
        <w:t>Miejscowość i data</w:t>
      </w:r>
    </w:p>
    <w:p w14:paraId="01BB5567" w14:textId="5CDBFE25" w:rsidR="00A7717B" w:rsidRPr="00A7717B" w:rsidRDefault="00A7717B" w:rsidP="00A7717B">
      <w:r w:rsidRPr="00A7717B">
        <w:rPr>
          <w:rFonts w:ascii="Arial" w:hAnsi="Arial" w:cs="Arial"/>
          <w:sz w:val="24"/>
          <w:szCs w:val="24"/>
        </w:rPr>
        <w:t xml:space="preserve">Nazwa i adres Podmiotu </w:t>
      </w:r>
      <w:r w:rsidRPr="00A7717B">
        <w:rPr>
          <w:rFonts w:ascii="Arial" w:hAnsi="Arial" w:cs="Arial"/>
          <w:sz w:val="24"/>
          <w:szCs w:val="24"/>
        </w:rPr>
        <w:tab/>
      </w:r>
    </w:p>
    <w:p w14:paraId="3AE3E968" w14:textId="77777777" w:rsidR="00901F6C" w:rsidRPr="00C25C85" w:rsidRDefault="007717F2" w:rsidP="003C45D5">
      <w:pPr>
        <w:pStyle w:val="Nagwek1"/>
        <w:tabs>
          <w:tab w:val="left" w:pos="0"/>
        </w:tabs>
        <w:spacing w:before="720"/>
        <w:rPr>
          <w:rFonts w:ascii="Arial" w:hAnsi="Arial" w:cs="Arial"/>
        </w:rPr>
      </w:pPr>
      <w:r w:rsidRPr="00C25C85">
        <w:rPr>
          <w:rFonts w:ascii="Arial" w:hAnsi="Arial" w:cs="Arial"/>
        </w:rPr>
        <w:t xml:space="preserve">OŚWIADCZENIE </w:t>
      </w:r>
      <w:r w:rsidR="004A0D1E" w:rsidRPr="00C25C85">
        <w:rPr>
          <w:rFonts w:ascii="Arial" w:hAnsi="Arial" w:cs="Arial"/>
        </w:rPr>
        <w:t>DOTYCZĄCE DELOKALIZACJI</w:t>
      </w:r>
    </w:p>
    <w:p w14:paraId="0C329ECD" w14:textId="507A8755" w:rsidR="0072624D" w:rsidRDefault="00D07138">
      <w:pPr>
        <w:pStyle w:val="Tekstpodstawowy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>W imieniu Wnioskodawcy</w:t>
      </w:r>
      <w:r w:rsidR="0072624D">
        <w:rPr>
          <w:rFonts w:ascii="Arial" w:hAnsi="Arial" w:cs="Arial"/>
        </w:rPr>
        <w:t xml:space="preserve">  </w:t>
      </w:r>
      <w:bookmarkStart w:id="0" w:name="_Hlk215145648"/>
      <w:r>
        <w:rPr>
          <w:rFonts w:ascii="Arial" w:hAnsi="Arial" w:cs="Arial"/>
        </w:rPr>
        <w:t>……………………………………</w:t>
      </w:r>
      <w:r w:rsidR="0072624D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 (nazwa Podmiotu)</w:t>
      </w:r>
      <w:bookmarkEnd w:id="0"/>
      <w:r w:rsidR="0072624D">
        <w:rPr>
          <w:rFonts w:ascii="Arial" w:hAnsi="Arial" w:cs="Arial"/>
        </w:rPr>
        <w:t>, ubiegającego się o dofinansowanie realizacji projektu pn. „………………”, nr FEPD.02.10-IZ.00-0…/25:</w:t>
      </w:r>
    </w:p>
    <w:p w14:paraId="310F8068" w14:textId="44234468" w:rsidR="00D07138" w:rsidRPr="0072624D" w:rsidRDefault="00D07138" w:rsidP="007A1F87">
      <w:pPr>
        <w:pStyle w:val="Tekstpodstawowy"/>
        <w:numPr>
          <w:ilvl w:val="0"/>
          <w:numId w:val="45"/>
        </w:numPr>
        <w:spacing w:before="120"/>
        <w:ind w:left="714" w:hanging="357"/>
        <w:jc w:val="lef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A1A07" w:rsidRPr="00A7717B">
        <w:rPr>
          <w:rFonts w:ascii="Arial" w:hAnsi="Arial" w:cs="Arial"/>
        </w:rPr>
        <w:t>świadczam, że</w:t>
      </w:r>
      <w:r w:rsidR="00726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 </w:t>
      </w:r>
      <w:r w:rsidRPr="001340FB">
        <w:rPr>
          <w:rFonts w:ascii="Arial" w:eastAsia="Lucida Sans Unicode" w:hAnsi="Arial" w:cs="Arial"/>
          <w:iCs/>
          <w:color w:val="000000"/>
          <w:lang w:bidi="en-US"/>
        </w:rPr>
        <w:t xml:space="preserve">nie </w:t>
      </w:r>
      <w:r w:rsidRPr="003B1D45">
        <w:rPr>
          <w:rFonts w:ascii="Arial" w:eastAsia="Lucida Sans Unicode" w:hAnsi="Arial" w:cs="Arial"/>
          <w:color w:val="000000"/>
          <w:lang w:bidi="en-US"/>
        </w:rPr>
        <w:t xml:space="preserve">obejmuje </w:t>
      </w:r>
      <w:r>
        <w:rPr>
          <w:rFonts w:ascii="Arial" w:eastAsia="Lucida Sans Unicode" w:hAnsi="Arial" w:cs="Arial"/>
          <w:color w:val="000000"/>
          <w:lang w:bidi="en-US"/>
        </w:rPr>
        <w:t>działań, które stanowiły część operacji podlegającej przeniesieniu produkcji zgodnie z art. 66 ust. 1 lub które stanowiłyby przeniesienie działalności produkcyjnej zgodnie z art. 65 ust. 1 lit. a) Rozporządzenia Parlamentu Europejskiego i Rady (UE) nr 2021/1060</w:t>
      </w:r>
      <w:r w:rsidRPr="003B1D45">
        <w:rPr>
          <w:rFonts w:ascii="Arial" w:eastAsia="Lucida Sans Unicode" w:hAnsi="Arial" w:cs="Arial"/>
          <w:color w:val="000000"/>
          <w:lang w:bidi="en-US"/>
        </w:rPr>
        <w:t>.</w:t>
      </w:r>
    </w:p>
    <w:p w14:paraId="6790AED8" w14:textId="3D57BFAE" w:rsidR="00577CCD" w:rsidRPr="00577CCD" w:rsidRDefault="005901BE" w:rsidP="007A1F87">
      <w:pPr>
        <w:pStyle w:val="Tekstpodstawowy"/>
        <w:numPr>
          <w:ilvl w:val="0"/>
          <w:numId w:val="45"/>
        </w:numPr>
        <w:spacing w:before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41AAC" w:rsidRPr="00577CCD">
        <w:rPr>
          <w:rFonts w:ascii="Arial" w:hAnsi="Arial" w:cs="Arial"/>
        </w:rPr>
        <w:t>obowiązuj</w:t>
      </w:r>
      <w:r w:rsidR="0072624D">
        <w:rPr>
          <w:rFonts w:ascii="Arial" w:hAnsi="Arial" w:cs="Arial"/>
        </w:rPr>
        <w:t>ę</w:t>
      </w:r>
      <w:r w:rsidR="00641AAC" w:rsidRPr="00577CCD">
        <w:rPr>
          <w:rFonts w:ascii="Arial" w:hAnsi="Arial" w:cs="Arial"/>
        </w:rPr>
        <w:t xml:space="preserve"> się</w:t>
      </w:r>
      <w:r w:rsidR="00BA1A07" w:rsidRPr="00577CCD">
        <w:rPr>
          <w:rFonts w:ascii="Arial" w:hAnsi="Arial" w:cs="Arial"/>
        </w:rPr>
        <w:t xml:space="preserve">, że </w:t>
      </w:r>
      <w:r w:rsidR="0072624D" w:rsidRPr="0072624D">
        <w:rPr>
          <w:rFonts w:ascii="Arial" w:hAnsi="Arial" w:cs="Arial"/>
        </w:rPr>
        <w:t>…………………………………………. (nazwa Podmiotu)</w:t>
      </w:r>
      <w:r w:rsidR="0072624D">
        <w:rPr>
          <w:rFonts w:ascii="Arial" w:hAnsi="Arial" w:cs="Arial"/>
        </w:rPr>
        <w:t xml:space="preserve"> </w:t>
      </w:r>
      <w:r w:rsidR="00CB30CF" w:rsidRPr="00577CCD">
        <w:rPr>
          <w:rFonts w:ascii="Arial" w:hAnsi="Arial" w:cs="Arial"/>
        </w:rPr>
        <w:t xml:space="preserve">nie dokona takiego przeniesienia przez okres </w:t>
      </w:r>
      <w:r w:rsidR="00BA1A07" w:rsidRPr="00577CCD">
        <w:rPr>
          <w:rFonts w:ascii="Arial" w:hAnsi="Arial" w:cs="Arial"/>
        </w:rPr>
        <w:t xml:space="preserve">dwóch lat od zakończenia </w:t>
      </w:r>
      <w:r w:rsidR="00CB30CF" w:rsidRPr="00577CCD">
        <w:rPr>
          <w:rFonts w:ascii="Arial" w:hAnsi="Arial" w:cs="Arial"/>
        </w:rPr>
        <w:t>inwestycji początkowej</w:t>
      </w:r>
      <w:r w:rsidR="00BA1A07" w:rsidRPr="00577CCD">
        <w:rPr>
          <w:rFonts w:ascii="Arial" w:hAnsi="Arial" w:cs="Arial"/>
        </w:rPr>
        <w:t>, które</w:t>
      </w:r>
      <w:r w:rsidR="00CB30CF" w:rsidRPr="00577CCD">
        <w:rPr>
          <w:rFonts w:ascii="Arial" w:hAnsi="Arial" w:cs="Arial"/>
        </w:rPr>
        <w:t>j</w:t>
      </w:r>
      <w:r w:rsidR="00BA1A07" w:rsidRPr="00577CCD">
        <w:rPr>
          <w:rFonts w:ascii="Arial" w:hAnsi="Arial" w:cs="Arial"/>
        </w:rPr>
        <w:t xml:space="preserve"> dotyczy niniejszy wniosek o dofinansowanie</w:t>
      </w:r>
      <w:r w:rsidR="0072624D">
        <w:rPr>
          <w:rStyle w:val="Odwoanieprzypisudolnego"/>
          <w:rFonts w:ascii="Arial" w:hAnsi="Arial" w:cs="Arial"/>
        </w:rPr>
        <w:footnoteReference w:id="1"/>
      </w:r>
      <w:r w:rsidR="00BA1A07" w:rsidRPr="00577CCD">
        <w:rPr>
          <w:rFonts w:ascii="Arial" w:hAnsi="Arial" w:cs="Arial"/>
        </w:rPr>
        <w:t>.</w:t>
      </w:r>
      <w:r w:rsidR="00937A60">
        <w:rPr>
          <w:rFonts w:ascii="Arial" w:hAnsi="Arial" w:cs="Arial"/>
        </w:rPr>
        <w:t xml:space="preserve"> </w:t>
      </w:r>
    </w:p>
    <w:p w14:paraId="5CBBFEF2" w14:textId="3CF58D7E" w:rsidR="00901F6C" w:rsidRPr="00A7717B" w:rsidRDefault="00901F6C" w:rsidP="00A7717B">
      <w:pPr>
        <w:spacing w:before="720"/>
        <w:ind w:left="4247" w:firstLine="709"/>
        <w:jc w:val="center"/>
        <w:rPr>
          <w:rFonts w:ascii="Arial" w:hAnsi="Arial" w:cs="Arial"/>
          <w:sz w:val="24"/>
          <w:szCs w:val="24"/>
        </w:rPr>
      </w:pPr>
      <w:r w:rsidRPr="00A7717B">
        <w:rPr>
          <w:rFonts w:ascii="Arial" w:hAnsi="Arial" w:cs="Arial"/>
          <w:sz w:val="24"/>
          <w:szCs w:val="24"/>
        </w:rPr>
        <w:t>…………………………</w:t>
      </w:r>
    </w:p>
    <w:p w14:paraId="33307237" w14:textId="562B6C1F" w:rsidR="00901F6C" w:rsidRPr="00A7717B" w:rsidRDefault="00901F6C" w:rsidP="0034101C">
      <w:pPr>
        <w:ind w:left="4320" w:firstLine="1350"/>
        <w:rPr>
          <w:rFonts w:ascii="Arial" w:hAnsi="Arial" w:cs="Arial"/>
          <w:sz w:val="24"/>
          <w:szCs w:val="24"/>
        </w:rPr>
      </w:pPr>
      <w:r w:rsidRPr="00A7717B">
        <w:rPr>
          <w:rFonts w:ascii="Arial" w:hAnsi="Arial" w:cs="Arial"/>
          <w:sz w:val="24"/>
          <w:szCs w:val="24"/>
        </w:rPr>
        <w:t xml:space="preserve">              (podpis)</w:t>
      </w:r>
    </w:p>
    <w:p w14:paraId="649A7BD3" w14:textId="77777777" w:rsidR="00901F6C" w:rsidRPr="003F0044" w:rsidRDefault="00901F6C" w:rsidP="00901F6C"/>
    <w:p w14:paraId="158D314F" w14:textId="77777777" w:rsidR="009B42EE" w:rsidRPr="00595F74" w:rsidRDefault="009B42EE" w:rsidP="007717F2">
      <w:pPr>
        <w:pStyle w:val="Nagwek2"/>
        <w:tabs>
          <w:tab w:val="left" w:pos="0"/>
        </w:tabs>
        <w:jc w:val="right"/>
      </w:pPr>
    </w:p>
    <w:sectPr w:rsidR="009B42EE" w:rsidRPr="00595F74" w:rsidSect="007717F2">
      <w:headerReference w:type="default" r:id="rId8"/>
      <w:footerReference w:type="even" r:id="rId9"/>
      <w:footerReference w:type="default" r:id="rId10"/>
      <w:footnotePr>
        <w:numRestart w:val="eachSec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4965" w14:textId="77777777" w:rsidR="007431DF" w:rsidRDefault="007431DF">
      <w:r>
        <w:separator/>
      </w:r>
    </w:p>
  </w:endnote>
  <w:endnote w:type="continuationSeparator" w:id="0">
    <w:p w14:paraId="03B9C9AC" w14:textId="77777777" w:rsidR="007431DF" w:rsidRDefault="0074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63E1" w14:textId="77777777" w:rsidR="00AC5731" w:rsidRDefault="006F4EA7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4154A7" w14:textId="77777777"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66D9" w14:textId="77777777"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6D80" w14:textId="77777777" w:rsidR="007431DF" w:rsidRDefault="007431DF">
      <w:r>
        <w:separator/>
      </w:r>
    </w:p>
  </w:footnote>
  <w:footnote w:type="continuationSeparator" w:id="0">
    <w:p w14:paraId="2DB07BA0" w14:textId="77777777" w:rsidR="007431DF" w:rsidRDefault="007431DF">
      <w:r>
        <w:continuationSeparator/>
      </w:r>
    </w:p>
  </w:footnote>
  <w:footnote w:id="1">
    <w:p w14:paraId="3D558C5E" w14:textId="565D7445" w:rsidR="0072624D" w:rsidRDefault="0072624D">
      <w:pPr>
        <w:pStyle w:val="Tekstprzypisudolnego"/>
      </w:pPr>
      <w:r w:rsidRPr="00FF0AF0">
        <w:rPr>
          <w:rStyle w:val="Odwoanieprzypisudolnego"/>
          <w:rFonts w:ascii="Arial" w:hAnsi="Arial" w:cs="Arial"/>
        </w:rPr>
        <w:footnoteRef/>
      </w:r>
      <w:r w:rsidRPr="00FF0AF0">
        <w:rPr>
          <w:rFonts w:ascii="Arial" w:hAnsi="Arial" w:cs="Arial"/>
        </w:rPr>
        <w:t xml:space="preserve"> Ma zastosowanie jedynie w przypadku, gdy Wnioskodawca ubiega się o wsparcie w ramach regionalnej pomocy inwestycyjnej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5F1F" w14:textId="3763F1A1" w:rsidR="009421FB" w:rsidRDefault="00FC7CA3">
    <w:pPr>
      <w:pStyle w:val="Nagwek"/>
    </w:pPr>
    <w:r>
      <w:rPr>
        <w:noProof/>
      </w:rPr>
      <w:drawing>
        <wp:inline distT="0" distB="0" distL="0" distR="0" wp14:anchorId="3652706E" wp14:editId="009217B3">
          <wp:extent cx="5760085" cy="804545"/>
          <wp:effectExtent l="0" t="0" r="0" b="0"/>
          <wp:docPr id="1436369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6375388"/>
    <w:multiLevelType w:val="hybridMultilevel"/>
    <w:tmpl w:val="E00CEA4E"/>
    <w:lvl w:ilvl="0" w:tplc="77A6B8C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1C5"/>
    <w:multiLevelType w:val="hybridMultilevel"/>
    <w:tmpl w:val="2DFA4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6E9E"/>
    <w:multiLevelType w:val="hybridMultilevel"/>
    <w:tmpl w:val="DECCB146"/>
    <w:lvl w:ilvl="0" w:tplc="62BC6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4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588126">
    <w:abstractNumId w:val="0"/>
  </w:num>
  <w:num w:numId="2" w16cid:durableId="778984378">
    <w:abstractNumId w:val="1"/>
  </w:num>
  <w:num w:numId="3" w16cid:durableId="1282153009">
    <w:abstractNumId w:val="2"/>
  </w:num>
  <w:num w:numId="4" w16cid:durableId="1095327644">
    <w:abstractNumId w:val="3"/>
  </w:num>
  <w:num w:numId="5" w16cid:durableId="293289426">
    <w:abstractNumId w:val="20"/>
  </w:num>
  <w:num w:numId="6" w16cid:durableId="1957366367">
    <w:abstractNumId w:val="16"/>
  </w:num>
  <w:num w:numId="7" w16cid:durableId="2101363267">
    <w:abstractNumId w:val="21"/>
  </w:num>
  <w:num w:numId="8" w16cid:durableId="1540624388">
    <w:abstractNumId w:val="19"/>
  </w:num>
  <w:num w:numId="9" w16cid:durableId="599264909">
    <w:abstractNumId w:val="8"/>
  </w:num>
  <w:num w:numId="10" w16cid:durableId="1201094912">
    <w:abstractNumId w:val="23"/>
  </w:num>
  <w:num w:numId="11" w16cid:durableId="1734502002">
    <w:abstractNumId w:val="13"/>
  </w:num>
  <w:num w:numId="12" w16cid:durableId="2092238257">
    <w:abstractNumId w:val="13"/>
    <w:lvlOverride w:ilvl="0">
      <w:startOverride w:val="4"/>
    </w:lvlOverride>
  </w:num>
  <w:num w:numId="13" w16cid:durableId="787042558">
    <w:abstractNumId w:val="13"/>
    <w:lvlOverride w:ilvl="0">
      <w:startOverride w:val="11"/>
    </w:lvlOverride>
  </w:num>
  <w:num w:numId="14" w16cid:durableId="859901825">
    <w:abstractNumId w:val="13"/>
    <w:lvlOverride w:ilvl="0">
      <w:startOverride w:val="11"/>
    </w:lvlOverride>
  </w:num>
  <w:num w:numId="15" w16cid:durableId="763843951">
    <w:abstractNumId w:val="13"/>
    <w:lvlOverride w:ilvl="0">
      <w:startOverride w:val="18"/>
    </w:lvlOverride>
  </w:num>
  <w:num w:numId="16" w16cid:durableId="204411081">
    <w:abstractNumId w:val="13"/>
    <w:lvlOverride w:ilvl="0">
      <w:startOverride w:val="28"/>
    </w:lvlOverride>
  </w:num>
  <w:num w:numId="17" w16cid:durableId="1240750235">
    <w:abstractNumId w:val="13"/>
    <w:lvlOverride w:ilvl="0">
      <w:startOverride w:val="4"/>
    </w:lvlOverride>
  </w:num>
  <w:num w:numId="18" w16cid:durableId="1932466595">
    <w:abstractNumId w:val="29"/>
  </w:num>
  <w:num w:numId="19" w16cid:durableId="1072968798">
    <w:abstractNumId w:val="5"/>
  </w:num>
  <w:num w:numId="20" w16cid:durableId="963317260">
    <w:abstractNumId w:val="18"/>
  </w:num>
  <w:num w:numId="21" w16cid:durableId="828597103">
    <w:abstractNumId w:val="30"/>
  </w:num>
  <w:num w:numId="22" w16cid:durableId="2048406885">
    <w:abstractNumId w:val="10"/>
  </w:num>
  <w:num w:numId="23" w16cid:durableId="541091975">
    <w:abstractNumId w:val="6"/>
  </w:num>
  <w:num w:numId="24" w16cid:durableId="2049648836">
    <w:abstractNumId w:val="24"/>
  </w:num>
  <w:num w:numId="25" w16cid:durableId="828591822">
    <w:abstractNumId w:val="27"/>
  </w:num>
  <w:num w:numId="26" w16cid:durableId="783426006">
    <w:abstractNumId w:val="22"/>
  </w:num>
  <w:num w:numId="27" w16cid:durableId="1058746704">
    <w:abstractNumId w:val="7"/>
  </w:num>
  <w:num w:numId="28" w16cid:durableId="487095168">
    <w:abstractNumId w:val="7"/>
    <w:lvlOverride w:ilvl="0">
      <w:startOverride w:val="4"/>
    </w:lvlOverride>
  </w:num>
  <w:num w:numId="29" w16cid:durableId="1312297607">
    <w:abstractNumId w:val="7"/>
    <w:lvlOverride w:ilvl="0">
      <w:startOverride w:val="4"/>
    </w:lvlOverride>
  </w:num>
  <w:num w:numId="30" w16cid:durableId="900822925">
    <w:abstractNumId w:val="7"/>
  </w:num>
  <w:num w:numId="31" w16cid:durableId="303658896">
    <w:abstractNumId w:val="7"/>
    <w:lvlOverride w:ilvl="0">
      <w:startOverride w:val="11"/>
    </w:lvlOverride>
  </w:num>
  <w:num w:numId="32" w16cid:durableId="494612811">
    <w:abstractNumId w:val="7"/>
    <w:lvlOverride w:ilvl="0">
      <w:startOverride w:val="18"/>
    </w:lvlOverride>
  </w:num>
  <w:num w:numId="33" w16cid:durableId="477724527">
    <w:abstractNumId w:val="7"/>
    <w:lvlOverride w:ilvl="0">
      <w:startOverride w:val="28"/>
    </w:lvlOverride>
  </w:num>
  <w:num w:numId="34" w16cid:durableId="1609660991">
    <w:abstractNumId w:val="12"/>
  </w:num>
  <w:num w:numId="35" w16cid:durableId="943997681">
    <w:abstractNumId w:val="15"/>
  </w:num>
  <w:num w:numId="36" w16cid:durableId="665745500">
    <w:abstractNumId w:val="26"/>
  </w:num>
  <w:num w:numId="37" w16cid:durableId="520818672">
    <w:abstractNumId w:val="4"/>
  </w:num>
  <w:num w:numId="38" w16cid:durableId="338628017">
    <w:abstractNumId w:val="25"/>
  </w:num>
  <w:num w:numId="39" w16cid:durableId="2094231896">
    <w:abstractNumId w:val="11"/>
  </w:num>
  <w:num w:numId="40" w16cid:durableId="2021351232">
    <w:abstractNumId w:val="28"/>
  </w:num>
  <w:num w:numId="41" w16cid:durableId="1410885551">
    <w:abstractNumId w:val="7"/>
    <w:lvlOverride w:ilvl="0">
      <w:startOverride w:val="11"/>
    </w:lvlOverride>
  </w:num>
  <w:num w:numId="42" w16cid:durableId="1283458177">
    <w:abstractNumId w:val="7"/>
    <w:lvlOverride w:ilvl="0">
      <w:startOverride w:val="11"/>
    </w:lvlOverride>
  </w:num>
  <w:num w:numId="43" w16cid:durableId="254746228">
    <w:abstractNumId w:val="9"/>
  </w:num>
  <w:num w:numId="44" w16cid:durableId="731392154">
    <w:abstractNumId w:val="17"/>
  </w:num>
  <w:num w:numId="45" w16cid:durableId="170873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F6C"/>
    <w:rsid w:val="00026CC6"/>
    <w:rsid w:val="000453A0"/>
    <w:rsid w:val="00060779"/>
    <w:rsid w:val="00092B98"/>
    <w:rsid w:val="000A18BE"/>
    <w:rsid w:val="000A38CF"/>
    <w:rsid w:val="000C2555"/>
    <w:rsid w:val="000D39F6"/>
    <w:rsid w:val="000D62F4"/>
    <w:rsid w:val="000E4DA1"/>
    <w:rsid w:val="00103C33"/>
    <w:rsid w:val="00104C09"/>
    <w:rsid w:val="00134964"/>
    <w:rsid w:val="00144643"/>
    <w:rsid w:val="001475A0"/>
    <w:rsid w:val="00152B2D"/>
    <w:rsid w:val="00156BAA"/>
    <w:rsid w:val="00164201"/>
    <w:rsid w:val="00191947"/>
    <w:rsid w:val="001A71A0"/>
    <w:rsid w:val="001A7527"/>
    <w:rsid w:val="001B2C60"/>
    <w:rsid w:val="001C72A5"/>
    <w:rsid w:val="001D6A65"/>
    <w:rsid w:val="00210E96"/>
    <w:rsid w:val="00232A97"/>
    <w:rsid w:val="00234889"/>
    <w:rsid w:val="002506CF"/>
    <w:rsid w:val="00256B69"/>
    <w:rsid w:val="00261083"/>
    <w:rsid w:val="00263DA1"/>
    <w:rsid w:val="002B11D6"/>
    <w:rsid w:val="002B420D"/>
    <w:rsid w:val="002D2BF3"/>
    <w:rsid w:val="002D5388"/>
    <w:rsid w:val="002E175D"/>
    <w:rsid w:val="00300B5C"/>
    <w:rsid w:val="0033431A"/>
    <w:rsid w:val="0034101C"/>
    <w:rsid w:val="00356235"/>
    <w:rsid w:val="003805E7"/>
    <w:rsid w:val="00381AEA"/>
    <w:rsid w:val="0038539E"/>
    <w:rsid w:val="00385779"/>
    <w:rsid w:val="00392C76"/>
    <w:rsid w:val="003A7F01"/>
    <w:rsid w:val="003B2632"/>
    <w:rsid w:val="003B3F7B"/>
    <w:rsid w:val="003C45D5"/>
    <w:rsid w:val="003D1E38"/>
    <w:rsid w:val="003D4B54"/>
    <w:rsid w:val="003E0432"/>
    <w:rsid w:val="003E676B"/>
    <w:rsid w:val="003F0044"/>
    <w:rsid w:val="004012E6"/>
    <w:rsid w:val="0041241D"/>
    <w:rsid w:val="00412734"/>
    <w:rsid w:val="00450129"/>
    <w:rsid w:val="004A0D1E"/>
    <w:rsid w:val="004B1186"/>
    <w:rsid w:val="004B2371"/>
    <w:rsid w:val="004C47DE"/>
    <w:rsid w:val="004D0705"/>
    <w:rsid w:val="004E5778"/>
    <w:rsid w:val="005002D0"/>
    <w:rsid w:val="0051529C"/>
    <w:rsid w:val="00532A72"/>
    <w:rsid w:val="00577CCD"/>
    <w:rsid w:val="005901BE"/>
    <w:rsid w:val="00591B56"/>
    <w:rsid w:val="0059376D"/>
    <w:rsid w:val="00595F74"/>
    <w:rsid w:val="005D3DA7"/>
    <w:rsid w:val="005E3DDD"/>
    <w:rsid w:val="005E4040"/>
    <w:rsid w:val="005E53DD"/>
    <w:rsid w:val="005E7703"/>
    <w:rsid w:val="00612A75"/>
    <w:rsid w:val="00641AAC"/>
    <w:rsid w:val="006670C3"/>
    <w:rsid w:val="0069675F"/>
    <w:rsid w:val="006D5E31"/>
    <w:rsid w:val="006D65A9"/>
    <w:rsid w:val="006D6A11"/>
    <w:rsid w:val="006E70C9"/>
    <w:rsid w:val="006F4EA7"/>
    <w:rsid w:val="0072624D"/>
    <w:rsid w:val="0073211A"/>
    <w:rsid w:val="007358B3"/>
    <w:rsid w:val="007431DF"/>
    <w:rsid w:val="007465C6"/>
    <w:rsid w:val="00755404"/>
    <w:rsid w:val="00756D3B"/>
    <w:rsid w:val="00761178"/>
    <w:rsid w:val="007717F2"/>
    <w:rsid w:val="007A1F87"/>
    <w:rsid w:val="007C653F"/>
    <w:rsid w:val="007D7D96"/>
    <w:rsid w:val="007F6609"/>
    <w:rsid w:val="008276C1"/>
    <w:rsid w:val="00846DE8"/>
    <w:rsid w:val="008625C5"/>
    <w:rsid w:val="008666F7"/>
    <w:rsid w:val="00871241"/>
    <w:rsid w:val="00871935"/>
    <w:rsid w:val="00874E02"/>
    <w:rsid w:val="00901F6C"/>
    <w:rsid w:val="00923446"/>
    <w:rsid w:val="00931502"/>
    <w:rsid w:val="00937A60"/>
    <w:rsid w:val="009421FB"/>
    <w:rsid w:val="00973C75"/>
    <w:rsid w:val="00973D42"/>
    <w:rsid w:val="009848DB"/>
    <w:rsid w:val="00986CA4"/>
    <w:rsid w:val="009A7C29"/>
    <w:rsid w:val="009B33BA"/>
    <w:rsid w:val="009B42EE"/>
    <w:rsid w:val="009D175D"/>
    <w:rsid w:val="009D7D81"/>
    <w:rsid w:val="00A16FF1"/>
    <w:rsid w:val="00A21044"/>
    <w:rsid w:val="00A22B09"/>
    <w:rsid w:val="00A34431"/>
    <w:rsid w:val="00A36C8C"/>
    <w:rsid w:val="00A515AE"/>
    <w:rsid w:val="00A7717B"/>
    <w:rsid w:val="00A80D03"/>
    <w:rsid w:val="00AC5731"/>
    <w:rsid w:val="00AC613E"/>
    <w:rsid w:val="00AD05E8"/>
    <w:rsid w:val="00AD34FF"/>
    <w:rsid w:val="00AD4062"/>
    <w:rsid w:val="00B01063"/>
    <w:rsid w:val="00B03763"/>
    <w:rsid w:val="00B06B25"/>
    <w:rsid w:val="00B30FF4"/>
    <w:rsid w:val="00B42EF0"/>
    <w:rsid w:val="00B62A63"/>
    <w:rsid w:val="00B750D4"/>
    <w:rsid w:val="00B87311"/>
    <w:rsid w:val="00B916D1"/>
    <w:rsid w:val="00BA1992"/>
    <w:rsid w:val="00BA1A07"/>
    <w:rsid w:val="00C2528C"/>
    <w:rsid w:val="00C25C85"/>
    <w:rsid w:val="00C63569"/>
    <w:rsid w:val="00C64988"/>
    <w:rsid w:val="00CA6259"/>
    <w:rsid w:val="00CB06A6"/>
    <w:rsid w:val="00CB30CF"/>
    <w:rsid w:val="00CC66B6"/>
    <w:rsid w:val="00CE6649"/>
    <w:rsid w:val="00CF5E37"/>
    <w:rsid w:val="00D07138"/>
    <w:rsid w:val="00D16D6C"/>
    <w:rsid w:val="00D762AD"/>
    <w:rsid w:val="00D80D8D"/>
    <w:rsid w:val="00D827BA"/>
    <w:rsid w:val="00DA02D1"/>
    <w:rsid w:val="00DD51D5"/>
    <w:rsid w:val="00DF0369"/>
    <w:rsid w:val="00E072D7"/>
    <w:rsid w:val="00E17F17"/>
    <w:rsid w:val="00E41C47"/>
    <w:rsid w:val="00E50EF9"/>
    <w:rsid w:val="00E6139C"/>
    <w:rsid w:val="00E91301"/>
    <w:rsid w:val="00EB3217"/>
    <w:rsid w:val="00EB6974"/>
    <w:rsid w:val="00ED18B6"/>
    <w:rsid w:val="00ED56C7"/>
    <w:rsid w:val="00EE386E"/>
    <w:rsid w:val="00F04A4B"/>
    <w:rsid w:val="00F22C83"/>
    <w:rsid w:val="00F347CA"/>
    <w:rsid w:val="00F42D58"/>
    <w:rsid w:val="00FA53A4"/>
    <w:rsid w:val="00FB08DA"/>
    <w:rsid w:val="00FC7CA3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0C063F3"/>
  <w15:docId w15:val="{96E741D5-04D8-4895-94A0-A3FD550A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CM4">
    <w:name w:val="CM4"/>
    <w:basedOn w:val="Normalny"/>
    <w:next w:val="Normalny"/>
    <w:uiPriority w:val="99"/>
    <w:rsid w:val="00595F74"/>
    <w:pPr>
      <w:suppressAutoHyphens w:val="0"/>
      <w:autoSpaceDE w:val="0"/>
      <w:autoSpaceDN w:val="0"/>
      <w:adjustRightInd w:val="0"/>
    </w:pPr>
    <w:rPr>
      <w:rFonts w:ascii="EUAlbertina" w:eastAsia="Calibri" w:hAnsi="EUAlbertina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D5E3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4050-2448-4047-A78A-BAD28618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Szklanko Magdalena</cp:lastModifiedBy>
  <cp:revision>52</cp:revision>
  <cp:lastPrinted>2015-07-31T10:07:00Z</cp:lastPrinted>
  <dcterms:created xsi:type="dcterms:W3CDTF">2015-07-15T09:56:00Z</dcterms:created>
  <dcterms:modified xsi:type="dcterms:W3CDTF">2025-11-27T13:28:00Z</dcterms:modified>
</cp:coreProperties>
</file>