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FC680" w14:textId="77777777" w:rsidR="00EE386E" w:rsidRDefault="00EE386E" w:rsidP="00EE386E">
      <w:pPr>
        <w:pStyle w:val="Nagwek2"/>
        <w:tabs>
          <w:tab w:val="left" w:pos="0"/>
        </w:tabs>
        <w:spacing w:before="240"/>
        <w:jc w:val="right"/>
        <w:rPr>
          <w:rFonts w:ascii="Arial" w:hAnsi="Arial" w:cs="Arial"/>
          <w:i w:val="0"/>
          <w:iCs w:val="0"/>
        </w:rPr>
      </w:pPr>
      <w:r w:rsidRPr="00A7717B">
        <w:rPr>
          <w:rFonts w:ascii="Arial" w:hAnsi="Arial" w:cs="Arial"/>
          <w:i w:val="0"/>
          <w:iCs w:val="0"/>
        </w:rPr>
        <w:t>Miejscowość i data</w:t>
      </w:r>
    </w:p>
    <w:p w14:paraId="01BB5567" w14:textId="5CDBFE25" w:rsidR="00A7717B" w:rsidRPr="00A7717B" w:rsidRDefault="00A7717B" w:rsidP="00A7717B">
      <w:r w:rsidRPr="00A7717B">
        <w:rPr>
          <w:rFonts w:ascii="Arial" w:hAnsi="Arial" w:cs="Arial"/>
          <w:sz w:val="24"/>
          <w:szCs w:val="24"/>
        </w:rPr>
        <w:t xml:space="preserve">Nazwa i adres Podmiotu </w:t>
      </w:r>
      <w:r w:rsidRPr="00A7717B">
        <w:rPr>
          <w:rFonts w:ascii="Arial" w:hAnsi="Arial" w:cs="Arial"/>
          <w:sz w:val="24"/>
          <w:szCs w:val="24"/>
        </w:rPr>
        <w:tab/>
      </w:r>
    </w:p>
    <w:p w14:paraId="3AE3E968" w14:textId="77777777" w:rsidR="00901F6C" w:rsidRPr="00C25C85" w:rsidRDefault="007717F2" w:rsidP="003C45D5">
      <w:pPr>
        <w:pStyle w:val="Nagwek1"/>
        <w:tabs>
          <w:tab w:val="left" w:pos="0"/>
        </w:tabs>
        <w:spacing w:before="720"/>
        <w:rPr>
          <w:rFonts w:ascii="Arial" w:hAnsi="Arial" w:cs="Arial"/>
        </w:rPr>
      </w:pPr>
      <w:r w:rsidRPr="00C25C85">
        <w:rPr>
          <w:rFonts w:ascii="Arial" w:hAnsi="Arial" w:cs="Arial"/>
        </w:rPr>
        <w:t xml:space="preserve">OŚWIADCZENIE </w:t>
      </w:r>
      <w:r w:rsidR="004A0D1E" w:rsidRPr="00C25C85">
        <w:rPr>
          <w:rFonts w:ascii="Arial" w:hAnsi="Arial" w:cs="Arial"/>
        </w:rPr>
        <w:t>DOTYCZĄCE DELOKALIZACJI</w:t>
      </w:r>
    </w:p>
    <w:p w14:paraId="06553EF1" w14:textId="6AD6B4F1" w:rsidR="00BA1A07" w:rsidRPr="00A7717B" w:rsidRDefault="00BA1A07" w:rsidP="003C45D5">
      <w:pPr>
        <w:pStyle w:val="Tekstpodstawowy"/>
        <w:spacing w:before="480"/>
        <w:jc w:val="left"/>
        <w:rPr>
          <w:rFonts w:ascii="Arial" w:hAnsi="Arial" w:cs="Arial"/>
        </w:rPr>
      </w:pPr>
      <w:r w:rsidRPr="00A7717B">
        <w:rPr>
          <w:rFonts w:ascii="Arial" w:hAnsi="Arial" w:cs="Arial"/>
        </w:rPr>
        <w:t>Oświadczam, że w ciągu dwóch lat poprzedzających złożenie niniejszego wniosku o dofinansowanie</w:t>
      </w:r>
      <w:r w:rsidR="007F6609" w:rsidRPr="007F6609">
        <w:rPr>
          <w:rFonts w:ascii="Arial" w:hAnsi="Arial" w:cs="Arial"/>
        </w:rPr>
        <w:t xml:space="preserve">...................................................................(nazwa Podmiotu) </w:t>
      </w:r>
      <w:r w:rsidRPr="00A7717B">
        <w:rPr>
          <w:rFonts w:ascii="Arial" w:hAnsi="Arial" w:cs="Arial"/>
        </w:rPr>
        <w:t xml:space="preserve">nie </w:t>
      </w:r>
      <w:r w:rsidR="006D5E31">
        <w:rPr>
          <w:rFonts w:ascii="Arial" w:hAnsi="Arial" w:cs="Arial"/>
        </w:rPr>
        <w:t xml:space="preserve">dokonał przeniesienia produkcji </w:t>
      </w:r>
      <w:r w:rsidR="006D5E31" w:rsidRPr="00641AAC">
        <w:rPr>
          <w:rFonts w:ascii="Arial" w:hAnsi="Arial" w:cs="Arial"/>
        </w:rPr>
        <w:t>do</w:t>
      </w:r>
      <w:r w:rsidR="006D5E31">
        <w:rPr>
          <w:rFonts w:ascii="Arial" w:hAnsi="Arial" w:cs="Arial"/>
        </w:rPr>
        <w:t xml:space="preserve"> zakładu, w którym ma zostać dokonana inwestycja początkowa, której dotyczy projekt.</w:t>
      </w:r>
      <w:r w:rsidRPr="00A7717B">
        <w:rPr>
          <w:rFonts w:ascii="Arial" w:hAnsi="Arial" w:cs="Arial"/>
        </w:rPr>
        <w:t xml:space="preserve"> </w:t>
      </w:r>
    </w:p>
    <w:p w14:paraId="0F5C5442" w14:textId="5545986F" w:rsidR="00871241" w:rsidRPr="00A7717B" w:rsidRDefault="00641AAC" w:rsidP="00A7717B">
      <w:pPr>
        <w:pStyle w:val="Tekstpodstawowy"/>
        <w:jc w:val="left"/>
        <w:rPr>
          <w:rFonts w:ascii="Arial" w:hAnsi="Arial" w:cs="Arial"/>
        </w:rPr>
      </w:pPr>
      <w:r>
        <w:rPr>
          <w:rFonts w:ascii="Arial" w:hAnsi="Arial" w:cs="Arial"/>
        </w:rPr>
        <w:t>Zobowiązuje się</w:t>
      </w:r>
      <w:r w:rsidRPr="00A7717B">
        <w:rPr>
          <w:rFonts w:ascii="Arial" w:hAnsi="Arial" w:cs="Arial"/>
        </w:rPr>
        <w:t xml:space="preserve"> </w:t>
      </w:r>
      <w:r w:rsidR="005E7703">
        <w:rPr>
          <w:rFonts w:ascii="Arial" w:hAnsi="Arial" w:cs="Arial"/>
        </w:rPr>
        <w:t>r</w:t>
      </w:r>
      <w:r w:rsidR="00BA1A07" w:rsidRPr="00A7717B">
        <w:rPr>
          <w:rFonts w:ascii="Arial" w:hAnsi="Arial" w:cs="Arial"/>
        </w:rPr>
        <w:t xml:space="preserve">ównież, że </w:t>
      </w:r>
      <w:r w:rsidR="00CB30CF">
        <w:rPr>
          <w:rFonts w:ascii="Arial" w:hAnsi="Arial" w:cs="Arial"/>
        </w:rPr>
        <w:t xml:space="preserve">nie dokona takiego przeniesienia przez okres </w:t>
      </w:r>
      <w:r w:rsidR="00BA1A07" w:rsidRPr="00A7717B">
        <w:rPr>
          <w:rFonts w:ascii="Arial" w:hAnsi="Arial" w:cs="Arial"/>
        </w:rPr>
        <w:t xml:space="preserve">dwóch lat od zakończenia </w:t>
      </w:r>
      <w:r w:rsidR="00CB30CF">
        <w:rPr>
          <w:rFonts w:ascii="Arial" w:hAnsi="Arial" w:cs="Arial"/>
        </w:rPr>
        <w:t>inwestycji początkowej</w:t>
      </w:r>
      <w:r w:rsidR="00BA1A07" w:rsidRPr="00A7717B">
        <w:rPr>
          <w:rFonts w:ascii="Arial" w:hAnsi="Arial" w:cs="Arial"/>
        </w:rPr>
        <w:t>, które</w:t>
      </w:r>
      <w:r w:rsidR="00CB30CF">
        <w:rPr>
          <w:rFonts w:ascii="Arial" w:hAnsi="Arial" w:cs="Arial"/>
        </w:rPr>
        <w:t>j</w:t>
      </w:r>
      <w:r w:rsidR="00BA1A07" w:rsidRPr="00A7717B">
        <w:rPr>
          <w:rFonts w:ascii="Arial" w:hAnsi="Arial" w:cs="Arial"/>
        </w:rPr>
        <w:t xml:space="preserve"> dotyczy niniejszy wniosek o dofinansowanie.</w:t>
      </w:r>
    </w:p>
    <w:p w14:paraId="5CBBFEF2" w14:textId="3CF58D7E" w:rsidR="00901F6C" w:rsidRPr="00A7717B" w:rsidRDefault="00901F6C" w:rsidP="00A7717B">
      <w:pPr>
        <w:spacing w:before="720"/>
        <w:ind w:left="4247" w:firstLine="709"/>
        <w:jc w:val="center"/>
        <w:rPr>
          <w:rFonts w:ascii="Arial" w:hAnsi="Arial" w:cs="Arial"/>
          <w:sz w:val="24"/>
          <w:szCs w:val="24"/>
        </w:rPr>
      </w:pPr>
      <w:r w:rsidRPr="00A7717B">
        <w:rPr>
          <w:rFonts w:ascii="Arial" w:hAnsi="Arial" w:cs="Arial"/>
          <w:sz w:val="24"/>
          <w:szCs w:val="24"/>
        </w:rPr>
        <w:t>…………………………</w:t>
      </w:r>
    </w:p>
    <w:p w14:paraId="33307237" w14:textId="77777777" w:rsidR="00901F6C" w:rsidRPr="00A7717B" w:rsidRDefault="00901F6C" w:rsidP="00901F6C">
      <w:pPr>
        <w:ind w:left="4320" w:firstLine="720"/>
        <w:rPr>
          <w:rFonts w:ascii="Arial" w:hAnsi="Arial" w:cs="Arial"/>
          <w:sz w:val="24"/>
          <w:szCs w:val="24"/>
        </w:rPr>
      </w:pPr>
      <w:r w:rsidRPr="00A7717B">
        <w:rPr>
          <w:rFonts w:ascii="Arial" w:hAnsi="Arial" w:cs="Arial"/>
          <w:sz w:val="24"/>
          <w:szCs w:val="24"/>
        </w:rPr>
        <w:t xml:space="preserve">              (podpis i pieczątka)</w:t>
      </w:r>
    </w:p>
    <w:p w14:paraId="649A7BD3" w14:textId="77777777" w:rsidR="00901F6C" w:rsidRPr="003F0044" w:rsidRDefault="00901F6C" w:rsidP="00901F6C"/>
    <w:p w14:paraId="158D314F" w14:textId="77777777" w:rsidR="009B42EE" w:rsidRPr="00595F74" w:rsidRDefault="009B42EE" w:rsidP="007717F2">
      <w:pPr>
        <w:pStyle w:val="Nagwek2"/>
        <w:tabs>
          <w:tab w:val="left" w:pos="0"/>
        </w:tabs>
        <w:jc w:val="right"/>
      </w:pPr>
    </w:p>
    <w:sectPr w:rsidR="009B42EE" w:rsidRPr="00595F74" w:rsidSect="007717F2">
      <w:headerReference w:type="default" r:id="rId8"/>
      <w:footerReference w:type="even" r:id="rId9"/>
      <w:footerReference w:type="default" r:id="rId10"/>
      <w:footnotePr>
        <w:numRestart w:val="eachSec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4965" w14:textId="77777777" w:rsidR="007431DF" w:rsidRDefault="007431DF">
      <w:r>
        <w:separator/>
      </w:r>
    </w:p>
  </w:endnote>
  <w:endnote w:type="continuationSeparator" w:id="0">
    <w:p w14:paraId="03B9C9AC" w14:textId="77777777" w:rsidR="007431DF" w:rsidRDefault="0074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63E1" w14:textId="77777777" w:rsidR="00AC5731" w:rsidRDefault="006F4EA7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C573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4154A7" w14:textId="77777777" w:rsidR="00AC5731" w:rsidRDefault="00AC5731" w:rsidP="007321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D66D9" w14:textId="77777777" w:rsidR="00AC5731" w:rsidRDefault="00AC5731" w:rsidP="007321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96D80" w14:textId="77777777" w:rsidR="007431DF" w:rsidRDefault="007431DF">
      <w:r>
        <w:separator/>
      </w:r>
    </w:p>
  </w:footnote>
  <w:footnote w:type="continuationSeparator" w:id="0">
    <w:p w14:paraId="2DB07BA0" w14:textId="77777777" w:rsidR="007431DF" w:rsidRDefault="00743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55F1F" w14:textId="3763F1A1" w:rsidR="009421FB" w:rsidRDefault="00FC7CA3">
    <w:pPr>
      <w:pStyle w:val="Nagwek"/>
    </w:pPr>
    <w:r>
      <w:rPr>
        <w:noProof/>
      </w:rPr>
      <w:drawing>
        <wp:inline distT="0" distB="0" distL="0" distR="0" wp14:anchorId="3652706E" wp14:editId="009217B3">
          <wp:extent cx="5760085" cy="804545"/>
          <wp:effectExtent l="0" t="0" r="0" b="0"/>
          <wp:docPr id="14363698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1665AB1"/>
    <w:multiLevelType w:val="hybridMultilevel"/>
    <w:tmpl w:val="E402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1C15"/>
    <w:multiLevelType w:val="hybridMultilevel"/>
    <w:tmpl w:val="8A660E0E"/>
    <w:lvl w:ilvl="0" w:tplc="1A3E0B22">
      <w:start w:val="2"/>
      <w:numFmt w:val="decimal"/>
      <w:lvlText w:val="%1)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D501F"/>
    <w:multiLevelType w:val="hybridMultilevel"/>
    <w:tmpl w:val="715AF42E"/>
    <w:lvl w:ilvl="0" w:tplc="D01A1B36">
      <w:start w:val="10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21C39"/>
    <w:multiLevelType w:val="singleLevel"/>
    <w:tmpl w:val="0000000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9" w15:restartNumberingAfterBreak="0">
    <w:nsid w:val="26375388"/>
    <w:multiLevelType w:val="hybridMultilevel"/>
    <w:tmpl w:val="E00CEA4E"/>
    <w:lvl w:ilvl="0" w:tplc="77A6B8C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29183ADD"/>
    <w:multiLevelType w:val="hybridMultilevel"/>
    <w:tmpl w:val="3FD88DAE"/>
    <w:lvl w:ilvl="0" w:tplc="8AF2CD9A">
      <w:start w:val="9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FF2026"/>
    <w:multiLevelType w:val="hybridMultilevel"/>
    <w:tmpl w:val="7270BF3A"/>
    <w:lvl w:ilvl="0" w:tplc="BDA0244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730F0"/>
    <w:multiLevelType w:val="hybridMultilevel"/>
    <w:tmpl w:val="B58EC138"/>
    <w:lvl w:ilvl="0" w:tplc="885CC3F2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F4BF8"/>
    <w:multiLevelType w:val="hybridMultilevel"/>
    <w:tmpl w:val="290E4FC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503E4F"/>
    <w:multiLevelType w:val="hybridMultilevel"/>
    <w:tmpl w:val="56A2D8D2"/>
    <w:lvl w:ilvl="0" w:tplc="C5586DAA">
      <w:start w:val="1"/>
      <w:numFmt w:val="bullet"/>
      <w:lvlText w:val=""/>
      <w:lvlJc w:val="left"/>
      <w:pPr>
        <w:tabs>
          <w:tab w:val="num" w:pos="794"/>
        </w:tabs>
        <w:ind w:left="794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7380D"/>
    <w:multiLevelType w:val="hybridMultilevel"/>
    <w:tmpl w:val="0FE64F46"/>
    <w:lvl w:ilvl="0" w:tplc="FFFFFFFF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B5D0A"/>
    <w:multiLevelType w:val="hybridMultilevel"/>
    <w:tmpl w:val="F6ACBE0A"/>
    <w:lvl w:ilvl="0" w:tplc="B526E0E2">
      <w:start w:val="1"/>
      <w:numFmt w:val="decimal"/>
      <w:lvlText w:val="%1)"/>
      <w:lvlJc w:val="left"/>
      <w:pPr>
        <w:ind w:left="397" w:hanging="397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386107"/>
    <w:multiLevelType w:val="hybridMultilevel"/>
    <w:tmpl w:val="2E5857E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01290"/>
    <w:multiLevelType w:val="hybridMultilevel"/>
    <w:tmpl w:val="774047DC"/>
    <w:lvl w:ilvl="0" w:tplc="70C82D68">
      <w:start w:val="3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2"/>
        <w:szCs w:val="22"/>
      </w:rPr>
    </w:lvl>
    <w:lvl w:ilvl="1" w:tplc="04150019">
      <w:start w:val="56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ECF8EC">
      <w:start w:val="2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C586A69"/>
    <w:multiLevelType w:val="hybridMultilevel"/>
    <w:tmpl w:val="2B6AEB7C"/>
    <w:lvl w:ilvl="0" w:tplc="8398D788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01600"/>
    <w:multiLevelType w:val="singleLevel"/>
    <w:tmpl w:val="00000002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2" w15:restartNumberingAfterBreak="0">
    <w:nsid w:val="664666C5"/>
    <w:multiLevelType w:val="hybridMultilevel"/>
    <w:tmpl w:val="E73A2E70"/>
    <w:lvl w:ilvl="0" w:tplc="75C21DC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786CDC"/>
    <w:multiLevelType w:val="hybridMultilevel"/>
    <w:tmpl w:val="03A6415A"/>
    <w:lvl w:ilvl="0" w:tplc="B9848578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73AE6"/>
    <w:multiLevelType w:val="hybridMultilevel"/>
    <w:tmpl w:val="358ED392"/>
    <w:lvl w:ilvl="0" w:tplc="3C888C5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3B5959"/>
    <w:multiLevelType w:val="hybridMultilevel"/>
    <w:tmpl w:val="B73E71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03DF2"/>
    <w:multiLevelType w:val="hybridMultilevel"/>
    <w:tmpl w:val="2730D08E"/>
    <w:lvl w:ilvl="0" w:tplc="6E0C24AE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9F6B6B"/>
    <w:multiLevelType w:val="hybridMultilevel"/>
    <w:tmpl w:val="45FC6952"/>
    <w:lvl w:ilvl="0" w:tplc="B3D6AEB0">
      <w:start w:val="4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4588126">
    <w:abstractNumId w:val="0"/>
  </w:num>
  <w:num w:numId="2" w16cid:durableId="778984378">
    <w:abstractNumId w:val="1"/>
  </w:num>
  <w:num w:numId="3" w16cid:durableId="1282153009">
    <w:abstractNumId w:val="2"/>
  </w:num>
  <w:num w:numId="4" w16cid:durableId="1095327644">
    <w:abstractNumId w:val="3"/>
  </w:num>
  <w:num w:numId="5" w16cid:durableId="293289426">
    <w:abstractNumId w:val="18"/>
  </w:num>
  <w:num w:numId="6" w16cid:durableId="1957366367">
    <w:abstractNumId w:val="15"/>
  </w:num>
  <w:num w:numId="7" w16cid:durableId="2101363267">
    <w:abstractNumId w:val="19"/>
  </w:num>
  <w:num w:numId="8" w16cid:durableId="1540624388">
    <w:abstractNumId w:val="17"/>
  </w:num>
  <w:num w:numId="9" w16cid:durableId="599264909">
    <w:abstractNumId w:val="8"/>
  </w:num>
  <w:num w:numId="10" w16cid:durableId="1201094912">
    <w:abstractNumId w:val="21"/>
  </w:num>
  <w:num w:numId="11" w16cid:durableId="1734502002">
    <w:abstractNumId w:val="13"/>
  </w:num>
  <w:num w:numId="12" w16cid:durableId="2092238257">
    <w:abstractNumId w:val="13"/>
    <w:lvlOverride w:ilvl="0">
      <w:startOverride w:val="4"/>
    </w:lvlOverride>
  </w:num>
  <w:num w:numId="13" w16cid:durableId="787042558">
    <w:abstractNumId w:val="13"/>
    <w:lvlOverride w:ilvl="0">
      <w:startOverride w:val="11"/>
    </w:lvlOverride>
  </w:num>
  <w:num w:numId="14" w16cid:durableId="859901825">
    <w:abstractNumId w:val="13"/>
    <w:lvlOverride w:ilvl="0">
      <w:startOverride w:val="11"/>
    </w:lvlOverride>
  </w:num>
  <w:num w:numId="15" w16cid:durableId="763843951">
    <w:abstractNumId w:val="13"/>
    <w:lvlOverride w:ilvl="0">
      <w:startOverride w:val="18"/>
    </w:lvlOverride>
  </w:num>
  <w:num w:numId="16" w16cid:durableId="204411081">
    <w:abstractNumId w:val="13"/>
    <w:lvlOverride w:ilvl="0">
      <w:startOverride w:val="28"/>
    </w:lvlOverride>
  </w:num>
  <w:num w:numId="17" w16cid:durableId="1240750235">
    <w:abstractNumId w:val="13"/>
    <w:lvlOverride w:ilvl="0">
      <w:startOverride w:val="4"/>
    </w:lvlOverride>
  </w:num>
  <w:num w:numId="18" w16cid:durableId="1932466595">
    <w:abstractNumId w:val="27"/>
  </w:num>
  <w:num w:numId="19" w16cid:durableId="1072968798">
    <w:abstractNumId w:val="5"/>
  </w:num>
  <w:num w:numId="20" w16cid:durableId="963317260">
    <w:abstractNumId w:val="16"/>
  </w:num>
  <w:num w:numId="21" w16cid:durableId="828597103">
    <w:abstractNumId w:val="28"/>
  </w:num>
  <w:num w:numId="22" w16cid:durableId="2048406885">
    <w:abstractNumId w:val="10"/>
  </w:num>
  <w:num w:numId="23" w16cid:durableId="541091975">
    <w:abstractNumId w:val="6"/>
  </w:num>
  <w:num w:numId="24" w16cid:durableId="2049648836">
    <w:abstractNumId w:val="22"/>
  </w:num>
  <w:num w:numId="25" w16cid:durableId="828591822">
    <w:abstractNumId w:val="25"/>
  </w:num>
  <w:num w:numId="26" w16cid:durableId="783426006">
    <w:abstractNumId w:val="20"/>
  </w:num>
  <w:num w:numId="27" w16cid:durableId="1058746704">
    <w:abstractNumId w:val="7"/>
  </w:num>
  <w:num w:numId="28" w16cid:durableId="487095168">
    <w:abstractNumId w:val="7"/>
    <w:lvlOverride w:ilvl="0">
      <w:startOverride w:val="4"/>
    </w:lvlOverride>
  </w:num>
  <w:num w:numId="29" w16cid:durableId="1312297607">
    <w:abstractNumId w:val="7"/>
    <w:lvlOverride w:ilvl="0">
      <w:startOverride w:val="4"/>
    </w:lvlOverride>
  </w:num>
  <w:num w:numId="30" w16cid:durableId="900822925">
    <w:abstractNumId w:val="7"/>
  </w:num>
  <w:num w:numId="31" w16cid:durableId="303658896">
    <w:abstractNumId w:val="7"/>
    <w:lvlOverride w:ilvl="0">
      <w:startOverride w:val="11"/>
    </w:lvlOverride>
  </w:num>
  <w:num w:numId="32" w16cid:durableId="494612811">
    <w:abstractNumId w:val="7"/>
    <w:lvlOverride w:ilvl="0">
      <w:startOverride w:val="18"/>
    </w:lvlOverride>
  </w:num>
  <w:num w:numId="33" w16cid:durableId="477724527">
    <w:abstractNumId w:val="7"/>
    <w:lvlOverride w:ilvl="0">
      <w:startOverride w:val="28"/>
    </w:lvlOverride>
  </w:num>
  <w:num w:numId="34" w16cid:durableId="1609660991">
    <w:abstractNumId w:val="12"/>
  </w:num>
  <w:num w:numId="35" w16cid:durableId="943997681">
    <w:abstractNumId w:val="14"/>
  </w:num>
  <w:num w:numId="36" w16cid:durableId="665745500">
    <w:abstractNumId w:val="24"/>
  </w:num>
  <w:num w:numId="37" w16cid:durableId="520818672">
    <w:abstractNumId w:val="4"/>
  </w:num>
  <w:num w:numId="38" w16cid:durableId="338628017">
    <w:abstractNumId w:val="23"/>
  </w:num>
  <w:num w:numId="39" w16cid:durableId="2094231896">
    <w:abstractNumId w:val="11"/>
  </w:num>
  <w:num w:numId="40" w16cid:durableId="2021351232">
    <w:abstractNumId w:val="26"/>
  </w:num>
  <w:num w:numId="41" w16cid:durableId="1410885551">
    <w:abstractNumId w:val="7"/>
    <w:lvlOverride w:ilvl="0">
      <w:startOverride w:val="11"/>
    </w:lvlOverride>
  </w:num>
  <w:num w:numId="42" w16cid:durableId="1283458177">
    <w:abstractNumId w:val="7"/>
    <w:lvlOverride w:ilvl="0">
      <w:startOverride w:val="11"/>
    </w:lvlOverride>
  </w:num>
  <w:num w:numId="43" w16cid:durableId="2547462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6C"/>
    <w:rsid w:val="00026CC6"/>
    <w:rsid w:val="000453A0"/>
    <w:rsid w:val="00060779"/>
    <w:rsid w:val="00092B98"/>
    <w:rsid w:val="000A18BE"/>
    <w:rsid w:val="000A38CF"/>
    <w:rsid w:val="000C2555"/>
    <w:rsid w:val="000D39F6"/>
    <w:rsid w:val="000D62F4"/>
    <w:rsid w:val="000E4DA1"/>
    <w:rsid w:val="00103C33"/>
    <w:rsid w:val="00104C09"/>
    <w:rsid w:val="00134964"/>
    <w:rsid w:val="00144643"/>
    <w:rsid w:val="001475A0"/>
    <w:rsid w:val="00152B2D"/>
    <w:rsid w:val="00164201"/>
    <w:rsid w:val="00191947"/>
    <w:rsid w:val="001A71A0"/>
    <w:rsid w:val="001A7527"/>
    <w:rsid w:val="001B2C60"/>
    <w:rsid w:val="001C72A5"/>
    <w:rsid w:val="001D6A65"/>
    <w:rsid w:val="00210E96"/>
    <w:rsid w:val="00232A97"/>
    <w:rsid w:val="002506CF"/>
    <w:rsid w:val="00256B69"/>
    <w:rsid w:val="00261083"/>
    <w:rsid w:val="00263DA1"/>
    <w:rsid w:val="002B11D6"/>
    <w:rsid w:val="002B420D"/>
    <w:rsid w:val="002D2BF3"/>
    <w:rsid w:val="002D5388"/>
    <w:rsid w:val="002E175D"/>
    <w:rsid w:val="00300B5C"/>
    <w:rsid w:val="0033431A"/>
    <w:rsid w:val="00356235"/>
    <w:rsid w:val="003805E7"/>
    <w:rsid w:val="00381AEA"/>
    <w:rsid w:val="0038539E"/>
    <w:rsid w:val="00385779"/>
    <w:rsid w:val="00392C76"/>
    <w:rsid w:val="003A7F01"/>
    <w:rsid w:val="003B2632"/>
    <w:rsid w:val="003B3F7B"/>
    <w:rsid w:val="003C45D5"/>
    <w:rsid w:val="003D1E38"/>
    <w:rsid w:val="003D4B54"/>
    <w:rsid w:val="003E0432"/>
    <w:rsid w:val="003E676B"/>
    <w:rsid w:val="003F0044"/>
    <w:rsid w:val="004012E6"/>
    <w:rsid w:val="0041241D"/>
    <w:rsid w:val="00450129"/>
    <w:rsid w:val="004A0D1E"/>
    <w:rsid w:val="004B1186"/>
    <w:rsid w:val="004B2371"/>
    <w:rsid w:val="004C47DE"/>
    <w:rsid w:val="004D0705"/>
    <w:rsid w:val="004E5778"/>
    <w:rsid w:val="005002D0"/>
    <w:rsid w:val="0051529C"/>
    <w:rsid w:val="00532A72"/>
    <w:rsid w:val="00591B56"/>
    <w:rsid w:val="0059376D"/>
    <w:rsid w:val="00595F74"/>
    <w:rsid w:val="005D3DA7"/>
    <w:rsid w:val="005E3DDD"/>
    <w:rsid w:val="005E4040"/>
    <w:rsid w:val="005E53DD"/>
    <w:rsid w:val="005E7703"/>
    <w:rsid w:val="00612A75"/>
    <w:rsid w:val="00641AAC"/>
    <w:rsid w:val="006670C3"/>
    <w:rsid w:val="0069675F"/>
    <w:rsid w:val="006D5E31"/>
    <w:rsid w:val="006D65A9"/>
    <w:rsid w:val="006D6A11"/>
    <w:rsid w:val="006E70C9"/>
    <w:rsid w:val="006F4EA7"/>
    <w:rsid w:val="0073211A"/>
    <w:rsid w:val="007358B3"/>
    <w:rsid w:val="007431DF"/>
    <w:rsid w:val="007465C6"/>
    <w:rsid w:val="00755404"/>
    <w:rsid w:val="00756D3B"/>
    <w:rsid w:val="00761178"/>
    <w:rsid w:val="007717F2"/>
    <w:rsid w:val="007C653F"/>
    <w:rsid w:val="007D7D96"/>
    <w:rsid w:val="007F6609"/>
    <w:rsid w:val="008276C1"/>
    <w:rsid w:val="00846DE8"/>
    <w:rsid w:val="008625C5"/>
    <w:rsid w:val="008666F7"/>
    <w:rsid w:val="00871241"/>
    <w:rsid w:val="00871935"/>
    <w:rsid w:val="00874E02"/>
    <w:rsid w:val="00901F6C"/>
    <w:rsid w:val="00923446"/>
    <w:rsid w:val="00931502"/>
    <w:rsid w:val="009421FB"/>
    <w:rsid w:val="00973D42"/>
    <w:rsid w:val="009848DB"/>
    <w:rsid w:val="00986CA4"/>
    <w:rsid w:val="009A7C29"/>
    <w:rsid w:val="009B33BA"/>
    <w:rsid w:val="009B42EE"/>
    <w:rsid w:val="009D175D"/>
    <w:rsid w:val="009D7D81"/>
    <w:rsid w:val="00A16FF1"/>
    <w:rsid w:val="00A21044"/>
    <w:rsid w:val="00A22B09"/>
    <w:rsid w:val="00A36C8C"/>
    <w:rsid w:val="00A515AE"/>
    <w:rsid w:val="00A7717B"/>
    <w:rsid w:val="00A80D03"/>
    <w:rsid w:val="00AC5731"/>
    <w:rsid w:val="00AC613E"/>
    <w:rsid w:val="00AD05E8"/>
    <w:rsid w:val="00AD34FF"/>
    <w:rsid w:val="00AD4062"/>
    <w:rsid w:val="00B01063"/>
    <w:rsid w:val="00B03763"/>
    <w:rsid w:val="00B06B25"/>
    <w:rsid w:val="00B30FF4"/>
    <w:rsid w:val="00B42EF0"/>
    <w:rsid w:val="00B62A63"/>
    <w:rsid w:val="00B750D4"/>
    <w:rsid w:val="00B87311"/>
    <w:rsid w:val="00BA1992"/>
    <w:rsid w:val="00BA1A07"/>
    <w:rsid w:val="00C2528C"/>
    <w:rsid w:val="00C25C85"/>
    <w:rsid w:val="00C63569"/>
    <w:rsid w:val="00CA6259"/>
    <w:rsid w:val="00CB06A6"/>
    <w:rsid w:val="00CB30CF"/>
    <w:rsid w:val="00CC66B6"/>
    <w:rsid w:val="00CE6649"/>
    <w:rsid w:val="00CF5E37"/>
    <w:rsid w:val="00D16D6C"/>
    <w:rsid w:val="00D762AD"/>
    <w:rsid w:val="00D80D8D"/>
    <w:rsid w:val="00D827BA"/>
    <w:rsid w:val="00DA02D1"/>
    <w:rsid w:val="00DD51D5"/>
    <w:rsid w:val="00DF0369"/>
    <w:rsid w:val="00E072D7"/>
    <w:rsid w:val="00E17F17"/>
    <w:rsid w:val="00E41C47"/>
    <w:rsid w:val="00E50EF9"/>
    <w:rsid w:val="00E55B51"/>
    <w:rsid w:val="00E6139C"/>
    <w:rsid w:val="00E91301"/>
    <w:rsid w:val="00EB3217"/>
    <w:rsid w:val="00EB6974"/>
    <w:rsid w:val="00ED18B6"/>
    <w:rsid w:val="00ED56C7"/>
    <w:rsid w:val="00EE386E"/>
    <w:rsid w:val="00F04A4B"/>
    <w:rsid w:val="00F22C83"/>
    <w:rsid w:val="00F347CA"/>
    <w:rsid w:val="00F42D58"/>
    <w:rsid w:val="00FA53A4"/>
    <w:rsid w:val="00FB08DA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0C063F3"/>
  <w15:docId w15:val="{96E741D5-04D8-4895-94A0-A3FD550A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1F6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F6C"/>
    <w:rPr>
      <w:lang w:val="pl-PL" w:eastAsia="ar-SA" w:bidi="ar-SA"/>
    </w:rPr>
  </w:style>
  <w:style w:type="paragraph" w:styleId="Akapitzlist">
    <w:name w:val="List Paragraph"/>
    <w:basedOn w:val="Normalny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0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  <w:style w:type="paragraph" w:customStyle="1" w:styleId="CM4">
    <w:name w:val="CM4"/>
    <w:basedOn w:val="Normalny"/>
    <w:next w:val="Normalny"/>
    <w:uiPriority w:val="99"/>
    <w:rsid w:val="00595F74"/>
    <w:pPr>
      <w:suppressAutoHyphens w:val="0"/>
      <w:autoSpaceDE w:val="0"/>
      <w:autoSpaceDN w:val="0"/>
      <w:adjustRightInd w:val="0"/>
    </w:pPr>
    <w:rPr>
      <w:rFonts w:ascii="EUAlbertina" w:eastAsia="Calibri" w:hAnsi="EUAlbertina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D5E3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64050-2448-4047-A78A-BAD286188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Wawrzyniak</dc:creator>
  <cp:lastModifiedBy>Saczko Anna</cp:lastModifiedBy>
  <cp:revision>2</cp:revision>
  <cp:lastPrinted>2015-07-31T10:07:00Z</cp:lastPrinted>
  <dcterms:created xsi:type="dcterms:W3CDTF">2023-11-27T10:58:00Z</dcterms:created>
  <dcterms:modified xsi:type="dcterms:W3CDTF">2023-11-27T10:58:00Z</dcterms:modified>
</cp:coreProperties>
</file>